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68" w:rsidRDefault="00973EC8" w:rsidP="00A56968">
      <w:pPr>
        <w:spacing w:after="0" w:line="240" w:lineRule="auto"/>
        <w:jc w:val="center"/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56968" w:rsidRDefault="00CF5025" w:rsidP="00A569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8"/>
          <w:szCs w:val="48"/>
        </w:rPr>
        <w:t>Музей Хоккея</w:t>
      </w:r>
    </w:p>
    <w:p w:rsidR="00A5718E" w:rsidRDefault="00A5718E" w:rsidP="00A5718E">
      <w:pPr>
        <w:pStyle w:val="a6"/>
      </w:pPr>
      <w:r>
        <w:t>Музей хоккея создан в </w:t>
      </w:r>
      <w:proofErr w:type="gramStart"/>
      <w:r>
        <w:t>рамках</w:t>
      </w:r>
      <w:proofErr w:type="gramEnd"/>
      <w:r>
        <w:t xml:space="preserve"> спортивно-развлекательного квартала «Парк Легенд». Церемония открытия Музея состоялась в первый день Чемпионата мира по хоккею — 6 мая 2016 года. Музей </w:t>
      </w:r>
      <w:proofErr w:type="gramStart"/>
      <w:r>
        <w:t>расположен</w:t>
      </w:r>
      <w:proofErr w:type="gramEnd"/>
      <w:r>
        <w:t xml:space="preserve"> в здании памятника архитектуры начала ХХ века по проекту архитектора Константина Мельникова. Оформление выполнено преимущественно в </w:t>
      </w:r>
      <w:proofErr w:type="gramStart"/>
      <w:r>
        <w:t>стиле</w:t>
      </w:r>
      <w:proofErr w:type="gramEnd"/>
      <w:r>
        <w:t xml:space="preserve"> сталинского ампира — одного из лидирующих направлений в архитектуре, монументальном и декоративном искусстве СССР с середины 1940-х до середины 1950-х годов. Именно в это время хоккей зародился в нашей стране. Проект создан по инициативе </w:t>
      </w:r>
      <w:hyperlink r:id="rId5" w:tgtFrame="_blank" w:history="1">
        <w:r w:rsidRPr="00A5718E">
          <w:t>клуба «Легенды Хоккея»</w:t>
        </w:r>
      </w:hyperlink>
      <w:r>
        <w:t xml:space="preserve"> и осуществляется при поддержке </w:t>
      </w:r>
      <w:hyperlink r:id="rId6" w:tgtFrame="_blank" w:history="1">
        <w:r w:rsidRPr="00A5718E">
          <w:t>Федерации хоккея России</w:t>
        </w:r>
      </w:hyperlink>
      <w:r>
        <w:t xml:space="preserve">. Важными задачами музея являются сохранение хоккейного культурно-исторического наследия СССР и Российской Федерации, воспитание чувства патриотизма на примере спортивных достижений наших соотечественников и вовлечение в спорт молодого поколения. </w:t>
      </w:r>
    </w:p>
    <w:p w:rsidR="002D2874" w:rsidRPr="002D2874" w:rsidRDefault="002D2874" w:rsidP="002D2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адрес: Москва, ул. Автозаводская, д. 23, корп. 3. </w:t>
      </w:r>
    </w:p>
    <w:p w:rsidR="00A5718E" w:rsidRDefault="00A5718E" w:rsidP="00A5718E">
      <w:pPr>
        <w:pStyle w:val="3"/>
      </w:pPr>
      <w:r>
        <w:t xml:space="preserve">ЭКСПОЗИЦИОННЫЕ ЗАЛЫ </w:t>
      </w:r>
    </w:p>
    <w:p w:rsidR="00A5718E" w:rsidRPr="00A5718E" w:rsidRDefault="00A5718E" w:rsidP="00A571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1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Славы отечественного хоккея: 147 почетных членов (прославленные игроки, тренеры, функционеры, судьи и журналисты), интерактивная экспозиция с полной информацией о заслуженных деятелях хоккея, исторические аспекты, проведение официальных церемоний включения новых членов и других тематических мероприятий.</w:t>
      </w:r>
    </w:p>
    <w:p w:rsidR="00A5718E" w:rsidRDefault="00A5718E" w:rsidP="00A571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18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7" w:tgtFrame="_blank" w:history="1">
        <w:r w:rsidRPr="00A571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Красная Машина. Страницы истории</w:t>
        </w:r>
      </w:hyperlink>
      <w:r w:rsidRPr="00A57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— постоянно действующая экспозиция. </w:t>
      </w:r>
    </w:p>
    <w:p w:rsidR="00A5718E" w:rsidRDefault="00A5718E" w:rsidP="00A571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1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хоккейная жизнь» — выставка, посвященная 75-летию со дня рождения заслуженного тренера СССР Игоря Николаевича Тузика.</w:t>
      </w:r>
    </w:p>
    <w:p w:rsidR="00A5718E" w:rsidRPr="00A5718E" w:rsidRDefault="00A5718E" w:rsidP="00A571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Анатолий Тарасов 100 лет» — выставка, посвященная юбилею со дня рождения легендарного советского тренера. </w:t>
      </w:r>
    </w:p>
    <w:p w:rsidR="002D2874" w:rsidRDefault="00A5718E" w:rsidP="002D2874">
      <w:pPr>
        <w:pStyle w:val="5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D28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ГРАФИК РАБОТЫ</w:t>
      </w:r>
      <w:r w:rsidR="002D2874" w:rsidRPr="002D28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2D28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Вторник — Воскресенье с 12 до 20 часов. В дни проведения матчей музей может работать по понедельникам, уточняйте у администратора музея</w:t>
      </w:r>
      <w:r w:rsidR="002D28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A5718E" w:rsidRDefault="00A5718E" w:rsidP="002D2874">
      <w:pPr>
        <w:pStyle w:val="5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D28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2D2874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5718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Стоимость на группу по запросу</w:t>
      </w:r>
    </w:p>
    <w:p w:rsidR="002D2874" w:rsidRPr="00A5718E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A5718E" w:rsidRPr="002D2874" w:rsidRDefault="002D2874" w:rsidP="002D2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встреча в музеи представителем фирмы, услуги гида, входные билеты в музей.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в музеи зависит от выбранной программы, общее время поездки не менее 5 часов.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A5718E" w:rsidRPr="002D2874" w:rsidRDefault="00A5718E" w:rsidP="00A5718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Экскурсия в Музей хоккея с экскурсоводом (продолжительность 1 час) </w:t>
      </w:r>
    </w:p>
    <w:p w:rsidR="00A5718E" w:rsidRPr="002D2874" w:rsidRDefault="00A5718E" w:rsidP="00A571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Зала Славы отечественного хоккея. Знакомство с биографией прославленных хоккеистов, тренеров, функционеров, введенных в Зал Славы. </w:t>
      </w:r>
    </w:p>
    <w:p w:rsidR="00A5718E" w:rsidRPr="002D2874" w:rsidRDefault="00A5718E" w:rsidP="00A571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выставки «Красная машина: страницы истории», рассказывающей о 70-летней истории хоккея в СССР и России. Среди экспонатов: золотые олимпийские медали, медали чемпионатов мира и Европы, первый кубок чемпиона СССР (1946 год), кубки чемпионатов мира, трофеи </w:t>
      </w:r>
      <w:proofErr w:type="spellStart"/>
      <w:r w:rsidRPr="002D287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Суперсерий</w:t>
      </w:r>
      <w:proofErr w:type="spellEnd"/>
      <w:r w:rsidRPr="002D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Канадой, личные вещи выдающихся игроков, тренеров и многое другое. </w:t>
      </w:r>
    </w:p>
    <w:p w:rsidR="00A5718E" w:rsidRPr="002D2874" w:rsidRDefault="00A5718E" w:rsidP="00A571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временных выставок. </w:t>
      </w:r>
    </w:p>
    <w:p w:rsidR="00A5718E" w:rsidRPr="002D2874" w:rsidRDefault="00A5718E" w:rsidP="00A571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хоккейные ворота и экипировка вратаря, которую любой желающий может </w:t>
      </w:r>
      <w:proofErr w:type="gramStart"/>
      <w:r w:rsidRPr="002D2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примерить и почувствовать</w:t>
      </w:r>
      <w:proofErr w:type="gramEnd"/>
      <w:r w:rsidRPr="002D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голкипером сборной России. </w:t>
      </w:r>
    </w:p>
    <w:p w:rsidR="00A5718E" w:rsidRDefault="00A5718E" w:rsidP="00A5718E">
      <w:pPr>
        <w:spacing w:after="0" w:line="240" w:lineRule="auto"/>
      </w:pPr>
    </w:p>
    <w:sectPr w:rsidR="00A5718E" w:rsidSect="00B14EFC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/>
      </w:rPr>
    </w:lvl>
  </w:abstractNum>
  <w:abstractNum w:abstractNumId="3">
    <w:nsid w:val="0368542F"/>
    <w:multiLevelType w:val="multilevel"/>
    <w:tmpl w:val="AA20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A7347"/>
    <w:multiLevelType w:val="multilevel"/>
    <w:tmpl w:val="6A2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957971"/>
    <w:multiLevelType w:val="multilevel"/>
    <w:tmpl w:val="47D2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43037"/>
    <w:multiLevelType w:val="multilevel"/>
    <w:tmpl w:val="C5CC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077136"/>
    <w:multiLevelType w:val="multilevel"/>
    <w:tmpl w:val="CB40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79250C"/>
    <w:multiLevelType w:val="multilevel"/>
    <w:tmpl w:val="00E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C876E9"/>
    <w:multiLevelType w:val="multilevel"/>
    <w:tmpl w:val="2ED4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B16BAB"/>
    <w:multiLevelType w:val="multilevel"/>
    <w:tmpl w:val="825E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E11991"/>
    <w:multiLevelType w:val="multilevel"/>
    <w:tmpl w:val="12E8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440B5E"/>
    <w:multiLevelType w:val="multilevel"/>
    <w:tmpl w:val="A33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5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14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  <w:num w:numId="14">
    <w:abstractNumId w:val="7"/>
  </w:num>
  <w:num w:numId="15">
    <w:abstractNumId w:val="6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71853"/>
    <w:rsid w:val="00105DB7"/>
    <w:rsid w:val="00174447"/>
    <w:rsid w:val="001D78C7"/>
    <w:rsid w:val="001F17A8"/>
    <w:rsid w:val="002706A6"/>
    <w:rsid w:val="002A6BA1"/>
    <w:rsid w:val="002D2874"/>
    <w:rsid w:val="00373804"/>
    <w:rsid w:val="0045219F"/>
    <w:rsid w:val="00507B2B"/>
    <w:rsid w:val="005868E3"/>
    <w:rsid w:val="005D5346"/>
    <w:rsid w:val="005E1F14"/>
    <w:rsid w:val="006128CD"/>
    <w:rsid w:val="0070166A"/>
    <w:rsid w:val="00711597"/>
    <w:rsid w:val="0076360F"/>
    <w:rsid w:val="00786CFC"/>
    <w:rsid w:val="007B231E"/>
    <w:rsid w:val="007E55A1"/>
    <w:rsid w:val="008B0267"/>
    <w:rsid w:val="009350CE"/>
    <w:rsid w:val="0095431F"/>
    <w:rsid w:val="00973EC8"/>
    <w:rsid w:val="009F743B"/>
    <w:rsid w:val="00A456AB"/>
    <w:rsid w:val="00A53E42"/>
    <w:rsid w:val="00A56968"/>
    <w:rsid w:val="00A5718E"/>
    <w:rsid w:val="00A85C5B"/>
    <w:rsid w:val="00AB78FF"/>
    <w:rsid w:val="00B14EFC"/>
    <w:rsid w:val="00B4595E"/>
    <w:rsid w:val="00C376C1"/>
    <w:rsid w:val="00C93C94"/>
    <w:rsid w:val="00CF5025"/>
    <w:rsid w:val="00DB4990"/>
    <w:rsid w:val="00E47577"/>
    <w:rsid w:val="00EF0872"/>
    <w:rsid w:val="00EF5A7F"/>
    <w:rsid w:val="00F6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571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qFormat/>
    <w:rsid w:val="0071159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A5718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List Paragraph"/>
    <w:basedOn w:val="a"/>
    <w:uiPriority w:val="34"/>
    <w:qFormat/>
    <w:rsid w:val="002D28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rklegends.ru/news/6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hr.ru/main/" TargetMode="External"/><Relationship Id="rId5" Type="http://schemas.openxmlformats.org/officeDocument/2006/relationships/hyperlink" Target="http://hclegends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j.chikalkina</dc:creator>
  <cp:lastModifiedBy>j.chikalkina</cp:lastModifiedBy>
  <cp:revision>4</cp:revision>
  <dcterms:created xsi:type="dcterms:W3CDTF">2020-08-05T10:51:00Z</dcterms:created>
  <dcterms:modified xsi:type="dcterms:W3CDTF">2020-08-05T10:58:00Z</dcterms:modified>
</cp:coreProperties>
</file>